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4315" w14:textId="77777777" w:rsidR="003C20F8" w:rsidRPr="003C20F8" w:rsidRDefault="003C20F8" w:rsidP="003C20F8">
      <w:pPr>
        <w:suppressAutoHyphens w:val="0"/>
        <w:spacing w:after="200" w:line="276" w:lineRule="auto"/>
        <w:rPr>
          <w:rFonts w:ascii="Calibri" w:hAnsi="Calibri"/>
          <w:b/>
          <w:bCs/>
          <w:sz w:val="18"/>
          <w:szCs w:val="18"/>
          <w:lang w:eastAsia="en-US"/>
        </w:rPr>
      </w:pPr>
    </w:p>
    <w:p w14:paraId="2B813E58" w14:textId="442639F8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sz w:val="18"/>
          <w:szCs w:val="18"/>
          <w:lang w:eastAsia="en-US"/>
        </w:rPr>
      </w:pPr>
      <w:r w:rsidRPr="003C20F8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CA9" wp14:editId="65F35C3B">
                <wp:simplePos x="0" y="0"/>
                <wp:positionH relativeFrom="column">
                  <wp:posOffset>122555</wp:posOffset>
                </wp:positionH>
                <wp:positionV relativeFrom="paragraph">
                  <wp:posOffset>156845</wp:posOffset>
                </wp:positionV>
                <wp:extent cx="716280" cy="68834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88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A2575" w14:textId="14714D1B" w:rsidR="003C20F8" w:rsidRDefault="003C20F8" w:rsidP="003C20F8">
                            <w:r w:rsidRPr="0088030E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1215D21C" wp14:editId="31AB51E3">
                                  <wp:extent cx="533400" cy="6000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9CA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9.65pt;margin-top:12.35pt;width:56.4pt;height:5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" stroked="f">
                <v:fill opacity="0"/>
                <v:textbox>
                  <w:txbxContent>
                    <w:p w14:paraId="6A2A2575" w14:textId="14714D1B" w:rsidR="003C20F8" w:rsidRDefault="003C20F8" w:rsidP="003C20F8">
                      <w:r w:rsidRPr="0088030E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1215D21C" wp14:editId="31AB51E3">
                            <wp:extent cx="533400" cy="6000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20F8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343FE3E0" wp14:editId="11EE2E4D">
            <wp:extent cx="314325" cy="352425"/>
            <wp:effectExtent l="0" t="0" r="9525" b="9525"/>
            <wp:docPr id="1" name="Immagine 1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4E9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12°  CIRCOLO  DIDATTICO  “ G. LEOPARDI ”</w:t>
      </w:r>
    </w:p>
    <w:p w14:paraId="222ED84D" w14:textId="77777777" w:rsidR="003C20F8" w:rsidRPr="003C20F8" w:rsidRDefault="003C20F8" w:rsidP="003C20F8">
      <w:pPr>
        <w:tabs>
          <w:tab w:val="left" w:pos="655"/>
          <w:tab w:val="center" w:pos="4961"/>
        </w:tabs>
        <w:suppressAutoHyphens w:val="0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</w: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  <w:t>Via P. Selicato n. 1  - 71122 Foggia</w:t>
      </w:r>
    </w:p>
    <w:p w14:paraId="7A2CCAA6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tel.  0881/633598  - 661362</w:t>
      </w:r>
    </w:p>
    <w:p w14:paraId="236749DA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PEO : </w:t>
      </w:r>
      <w:hyperlink r:id="rId9" w:history="1">
        <w:r w:rsidRPr="003C20F8">
          <w:rPr>
            <w:rFonts w:ascii="Verdana" w:hAnsi="Verdana"/>
            <w:color w:val="333399"/>
            <w:sz w:val="18"/>
            <w:szCs w:val="18"/>
            <w:u w:val="single"/>
            <w:lang w:eastAsia="en-US"/>
          </w:rPr>
          <w:t>fgee01200c@istruzione.it</w:t>
        </w:r>
      </w:hyperlink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–PEC: </w:t>
      </w:r>
      <w:hyperlink r:id="rId10" w:history="1">
        <w:r w:rsidRPr="003C20F8">
          <w:rPr>
            <w:rFonts w:ascii="Verdana" w:hAnsi="Verdana"/>
            <w:color w:val="0000FF"/>
            <w:sz w:val="18"/>
            <w:szCs w:val="18"/>
            <w:u w:val="single"/>
            <w:lang w:eastAsia="en-US"/>
          </w:rPr>
          <w:t>FGEE01200C@PEC.ISTRUZIONE.IT</w:t>
        </w:r>
      </w:hyperlink>
    </w:p>
    <w:p w14:paraId="4C88FA4D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C.M. FGEE01200C - C.F. 80005820719</w:t>
      </w:r>
    </w:p>
    <w:p w14:paraId="3DF7281A" w14:textId="01D84A0A" w:rsidR="003C20F8" w:rsidRDefault="003C20F8" w:rsidP="003C20F8">
      <w:pPr>
        <w:keepNext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0" w:firstLine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sito : </w:t>
      </w:r>
      <w:hyperlink r:id="rId11" w:history="1">
        <w:r w:rsidRPr="003C20F8">
          <w:rPr>
            <w:rFonts w:ascii="Verdana" w:hAnsi="Verdana"/>
            <w:b/>
            <w:bCs/>
            <w:color w:val="0000FF"/>
            <w:sz w:val="18"/>
            <w:szCs w:val="18"/>
            <w:u w:val="single"/>
            <w:lang w:eastAsia="en-US"/>
          </w:rPr>
          <w:t>www.leopardifg.edu.it</w:t>
        </w:r>
      </w:hyperlink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   </w:t>
      </w:r>
    </w:p>
    <w:p w14:paraId="619D05E5" w14:textId="5FF81F19" w:rsid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4CCDEB0E" w14:textId="77777777" w:rsidR="003C20F8" w:rsidRP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03F5D258" w14:textId="42A5AE35" w:rsidR="003C20F8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22"/>
          <w:szCs w:val="22"/>
          <w:lang w:val="x-none" w:eastAsia="x-none"/>
        </w:rPr>
      </w:pPr>
    </w:p>
    <w:p w14:paraId="69191219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</w:p>
    <w:p w14:paraId="3A4178D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7CC6D727" w14:textId="77777777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D2D65">
        <w:rPr>
          <w:rFonts w:ascii="Arial" w:hAnsi="Arial" w:cs="Arial"/>
          <w:b/>
          <w:sz w:val="36"/>
          <w:szCs w:val="36"/>
          <w:u w:val="single"/>
        </w:rPr>
        <w:t>SCHEDA DI PROGETTO</w:t>
      </w:r>
    </w:p>
    <w:p w14:paraId="7338F2B1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6AC3767F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  <w:color w:val="333333"/>
          <w:sz w:val="32"/>
          <w:szCs w:val="32"/>
        </w:rPr>
        <w:t>PIANIFICAZIONE DIDATTICA E FINANZIARIA</w:t>
      </w:r>
    </w:p>
    <w:p w14:paraId="67A5CC43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E9A1648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855B03B" w14:textId="77777777" w:rsidR="0035546F" w:rsidRPr="00823824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A56ACBC" w14:textId="4016F715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5D2D65">
        <w:rPr>
          <w:rFonts w:ascii="Arial" w:hAnsi="Arial" w:cs="Arial"/>
          <w:b/>
          <w:sz w:val="32"/>
          <w:szCs w:val="32"/>
        </w:rPr>
        <w:t xml:space="preserve">ANNO </w:t>
      </w:r>
      <w:r w:rsidR="000846FB" w:rsidRPr="005D2D65">
        <w:rPr>
          <w:rFonts w:ascii="Arial" w:hAnsi="Arial" w:cs="Arial"/>
          <w:b/>
          <w:sz w:val="32"/>
          <w:szCs w:val="32"/>
        </w:rPr>
        <w:t xml:space="preserve">SCOLASTICO </w:t>
      </w:r>
      <w:r w:rsidR="003C20F8" w:rsidRPr="005D2D65">
        <w:rPr>
          <w:rFonts w:ascii="Arial" w:hAnsi="Arial" w:cs="Arial"/>
          <w:b/>
          <w:sz w:val="32"/>
          <w:szCs w:val="32"/>
        </w:rPr>
        <w:t>202</w:t>
      </w:r>
      <w:r w:rsidR="007F5E31">
        <w:rPr>
          <w:rFonts w:ascii="Arial" w:hAnsi="Arial" w:cs="Arial"/>
          <w:b/>
          <w:sz w:val="32"/>
          <w:szCs w:val="32"/>
        </w:rPr>
        <w:t>4</w:t>
      </w:r>
      <w:r w:rsidR="000846FB" w:rsidRPr="005D2D65">
        <w:rPr>
          <w:rFonts w:ascii="Arial" w:hAnsi="Arial" w:cs="Arial"/>
          <w:b/>
          <w:sz w:val="32"/>
          <w:szCs w:val="32"/>
        </w:rPr>
        <w:t>/</w:t>
      </w:r>
      <w:r w:rsidR="007F5E31">
        <w:rPr>
          <w:rFonts w:ascii="Arial" w:hAnsi="Arial" w:cs="Arial"/>
          <w:b/>
          <w:sz w:val="32"/>
          <w:szCs w:val="32"/>
        </w:rPr>
        <w:t>2025</w:t>
      </w:r>
      <w:bookmarkStart w:id="0" w:name="_GoBack"/>
      <w:bookmarkEnd w:id="0"/>
    </w:p>
    <w:p w14:paraId="1A2D985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239241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52B00F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DD1DA4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6B0A77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14:paraId="042E5B63" w14:textId="509F6EFC" w:rsidR="002C6888" w:rsidRDefault="002C688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F71A107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1749885" w14:textId="5D3B8D0F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710BD897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E81147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8FBD98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20D5BD7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14:paraId="42D2E78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00A248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02919A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14:paraId="13C8F84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FE88306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5F73381" w14:textId="459D0FA5" w:rsidR="002C688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Classi</w:t>
      </w:r>
      <w:r w:rsidR="00106979">
        <w:rPr>
          <w:rFonts w:ascii="Arial" w:hAnsi="Arial" w:cs="Arial"/>
          <w:b/>
          <w:sz w:val="28"/>
          <w:szCs w:val="28"/>
        </w:rPr>
        <w:t>/Sezioni</w:t>
      </w:r>
      <w:r w:rsidR="005D2D65">
        <w:rPr>
          <w:rFonts w:ascii="Arial" w:hAnsi="Arial" w:cs="Arial"/>
          <w:b/>
          <w:sz w:val="28"/>
          <w:szCs w:val="28"/>
        </w:rPr>
        <w:t>:</w:t>
      </w:r>
    </w:p>
    <w:p w14:paraId="7F3A1465" w14:textId="153B371A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BBDA4B5" w14:textId="77777777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2B19249" w14:textId="2B5577EA" w:rsidR="003C20F8" w:rsidRPr="00823824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14:paraId="544D4F0E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4DEAE65" w14:textId="77777777" w:rsidR="00823824" w:rsidRPr="00823824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30C8A9A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sz w:val="28"/>
          <w:szCs w:val="28"/>
        </w:rPr>
      </w:pPr>
    </w:p>
    <w:p w14:paraId="232E0825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20FB493" w14:textId="4A57E838" w:rsidR="002C6888" w:rsidRPr="00450BD2" w:rsidRDefault="00B60458" w:rsidP="003C20F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C20F8">
        <w:rPr>
          <w:rFonts w:ascii="Calibri" w:hAnsi="Calibri" w:cs="Arial"/>
          <w:sz w:val="22"/>
          <w:szCs w:val="22"/>
        </w:rPr>
        <w:br w:type="page"/>
      </w:r>
      <w:r w:rsidR="002C6888" w:rsidRPr="00450BD2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14:paraId="7F8F386D" w14:textId="6C4257DA" w:rsidR="002C6888" w:rsidRPr="00712CF7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>1</w:t>
      </w:r>
      <w:r w:rsidR="003C20F8">
        <w:rPr>
          <w:rFonts w:ascii="Arial" w:hAnsi="Arial" w:cs="Arial"/>
          <w:b/>
          <w:bCs/>
          <w:sz w:val="20"/>
          <w:szCs w:val="20"/>
        </w:rPr>
        <w:t>.</w:t>
      </w:r>
      <w:r w:rsidRPr="00712CF7">
        <w:rPr>
          <w:rFonts w:ascii="Arial" w:hAnsi="Arial" w:cs="Arial"/>
          <w:b/>
          <w:bCs/>
          <w:sz w:val="20"/>
          <w:szCs w:val="20"/>
        </w:rPr>
        <w:t xml:space="preserve"> RISORSE UMANE</w:t>
      </w:r>
      <w:r w:rsidR="002C6888" w:rsidRPr="0071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712CF7">
        <w:rPr>
          <w:rFonts w:ascii="Arial" w:hAnsi="Arial" w:cs="Arial"/>
          <w:i/>
          <w:iCs/>
          <w:sz w:val="20"/>
          <w:szCs w:val="20"/>
        </w:rPr>
        <w:t>(Indicare i profili dei docenti, dei non docenti e dei collaboratori esterni</w:t>
      </w:r>
      <w:r w:rsidR="005E13AD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>che si preved</w:t>
      </w:r>
      <w:r w:rsidR="008076F9" w:rsidRPr="00712CF7">
        <w:rPr>
          <w:rFonts w:ascii="Arial" w:hAnsi="Arial" w:cs="Arial"/>
          <w:i/>
          <w:iCs/>
          <w:sz w:val="20"/>
          <w:szCs w:val="20"/>
        </w:rPr>
        <w:t>e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14:paraId="3474A350" w14:textId="77777777" w:rsidR="002C6888" w:rsidRPr="00712CF7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785ABF2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A9F552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5303" w14:textId="77777777" w:rsidR="002C6888" w:rsidRPr="00712CF7" w:rsidRDefault="00712CF7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5643" w14:textId="2A1817C4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="004465F3">
              <w:rPr>
                <w:rStyle w:val="Caratteredellanota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20FFF659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14:paraId="3F956A74" w14:textId="1327B524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17,50 </w:t>
            </w:r>
            <w:r w:rsidR="00946C2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C07" w14:textId="2D98C319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459D0FA5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14:paraId="58AAFC77" w14:textId="58814F8D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(€ 35,00)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642C" w14:textId="5A84D79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>
              <w:rPr>
                <w:rFonts w:ascii="Arial" w:hAnsi="Arial" w:cs="Arial"/>
                <w:sz w:val="20"/>
                <w:szCs w:val="20"/>
              </w:rPr>
              <w:t xml:space="preserve"> compenso</w:t>
            </w:r>
          </w:p>
        </w:tc>
      </w:tr>
      <w:tr w:rsidR="002C6888" w:rsidRPr="00712CF7" w14:paraId="20E76935" w14:textId="77777777" w:rsidT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642CD5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D659" w14:textId="77777777" w:rsidR="002C6888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14:paraId="65E3EE8B" w14:textId="77777777" w:rsidR="00712CF7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3F02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1AE0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39F" w14:textId="77777777" w:rsidR="002C6888" w:rsidRPr="00712CF7" w:rsidRDefault="00712CF7" w:rsidP="00712CF7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3A73D5D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E60D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6BB9" w14:textId="6E63A82B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5A5F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B0E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ED9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12CC693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45C4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2D91" w14:textId="22F32282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0AD1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A03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882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4B1A370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5D71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A3CC" w14:textId="24B042E4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AA97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48C2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1583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01E9D" w:rsidRPr="00712CF7" w14:paraId="3E790EE7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EBDF" w14:textId="77777777" w:rsidR="00301E9D" w:rsidRPr="00712CF7" w:rsidRDefault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C2B" w14:textId="6A4ACA9D" w:rsidR="00301E9D" w:rsidRPr="00712CF7" w:rsidRDefault="00301E9D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946C2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C583" w14:textId="77777777" w:rsidR="00301E9D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53D855D" w14:textId="77777777" w:rsidR="00301E9D" w:rsidRPr="00712CF7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64322BA2" w14:textId="77777777" w:rsidR="002C6888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73C0C070" w14:textId="77777777" w:rsidR="00712CF7" w:rsidRPr="00712CF7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03F0F23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A379AE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DEC1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6416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56B96EE4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14:paraId="072A1214" w14:textId="5452C13E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14,50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4727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632AA4B8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Collaboratori Scol.</w:t>
            </w:r>
          </w:p>
          <w:p w14:paraId="2CC3475E" w14:textId="05CC3FB8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12,50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B1FF" w14:textId="6BB0E2B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283A4" w14:textId="550D3D3C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C2F">
              <w:rPr>
                <w:rFonts w:ascii="Arial" w:hAnsi="Arial" w:cs="Arial"/>
                <w:sz w:val="20"/>
                <w:szCs w:val="20"/>
              </w:rPr>
              <w:t>c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>ompenso</w:t>
            </w:r>
          </w:p>
        </w:tc>
      </w:tr>
      <w:tr w:rsidR="0033581E" w:rsidRPr="00712CF7" w14:paraId="1CD8012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CDF8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807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C86B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886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1DCC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3581E" w:rsidRPr="00712CF7" w14:paraId="493142F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6B0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7297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C12D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CFA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7674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67AFA" w:rsidRPr="00712CF7" w14:paraId="7BCC4A62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EF7D" w14:textId="77777777" w:rsidR="00267AFA" w:rsidRPr="00712CF7" w:rsidRDefault="00267AF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86D1" w14:textId="77777777" w:rsidR="00267AFA" w:rsidRPr="00712CF7" w:rsidRDefault="00267AFA" w:rsidP="00267AFA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FC3C" w14:textId="77777777" w:rsidR="00267AFA" w:rsidRPr="00712CF7" w:rsidRDefault="00267AFA" w:rsidP="00267AFA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74E8178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9C9B9C7" w14:textId="77777777" w:rsidR="00712CF7" w:rsidRPr="00712CF7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5AE8D152" w14:textId="77777777" w:rsidR="009030AD" w:rsidRPr="00712CF7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703"/>
      </w:tblGrid>
      <w:tr w:rsidR="002C6888" w:rsidRPr="00712CF7" w14:paraId="79B74698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B32250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23A3" w14:textId="77777777" w:rsidR="002C6888" w:rsidRPr="00712CF7" w:rsidRDefault="002C68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67A" w14:textId="77777777" w:rsidR="002C6888" w:rsidRPr="00712CF7" w:rsidRDefault="00FB35F8" w:rsidP="008076F9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="008076F9" w:rsidRPr="00712CF7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 xml:space="preserve"> (comprensivo di tutti gli one</w:t>
            </w:r>
            <w:r w:rsidR="008076F9" w:rsidRPr="00712CF7">
              <w:rPr>
                <w:rFonts w:ascii="Arial" w:hAnsi="Arial" w:cs="Arial"/>
                <w:sz w:val="20"/>
                <w:szCs w:val="20"/>
              </w:rPr>
              <w:t>ri: IVA, Cassa Previdenziale, ec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>c. )</w:t>
            </w:r>
          </w:p>
        </w:tc>
      </w:tr>
      <w:tr w:rsidR="008076F9" w:rsidRPr="00712CF7" w14:paraId="54FC0D5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1C343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440C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7C4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076F9" w:rsidRPr="00712CF7" w14:paraId="6FD6D4A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3A2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62D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03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61A113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CD82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A89A" w14:textId="77777777" w:rsidR="002C6888" w:rsidRPr="00712CF7" w:rsidRDefault="00ED28F2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F483" w14:textId="77777777" w:rsidR="002C6888" w:rsidRPr="00712CF7" w:rsidRDefault="00ED28F2" w:rsidP="00ED28F2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B84E48C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14:paraId="1753B82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6A76F4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6BE4F04" w14:textId="4C972F72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5F03FCB5" w14:textId="370292DB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8C8B2FF" w14:textId="4687DFDD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5A40B9B" w14:textId="77777777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0B7B3508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3440BD14" w14:textId="2241AD04" w:rsidR="002C6888" w:rsidRPr="0058799B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58799B">
        <w:rPr>
          <w:rFonts w:ascii="Arial" w:hAnsi="Arial" w:cs="Arial"/>
          <w:b/>
          <w:bCs/>
          <w:sz w:val="20"/>
          <w:szCs w:val="20"/>
        </w:rPr>
        <w:t>2.</w:t>
      </w:r>
      <w:r w:rsidR="003C20F8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>(i</w:t>
      </w:r>
      <w:r w:rsidR="002C6888" w:rsidRPr="0058799B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14:paraId="32A28999" w14:textId="77777777"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2C6888" w:rsidRPr="0058799B" w14:paraId="5789BC54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858A8D" w14:textId="77777777"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0024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3268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84A4" w14:textId="77777777" w:rsidR="002C6888" w:rsidRPr="0010065C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A65EA6" w14:textId="77777777" w:rsidR="002C6888" w:rsidRPr="0058799B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(comprensivo di IVA 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al 2</w:t>
            </w:r>
            <w:r w:rsidR="008B5CCD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93FB3" w:rsidRPr="0058799B" w14:paraId="37D0B5F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0ABAEE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232F" w14:textId="77777777"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C36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0D86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7B0E07F2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320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1A3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E055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F39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665029A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BBEF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A4C0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4D4A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D53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5FE5BCC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7EE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5DF2" w14:textId="77777777" w:rsidR="00393FB3" w:rsidRPr="0058799B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EF7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B8832BB" w14:textId="77777777"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30EDCE5" w14:textId="77777777"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43BD8A17" w14:textId="77777777" w:rsidR="0058799B" w:rsidRP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59675D8F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p w14:paraId="6D7D228B" w14:textId="77777777" w:rsidR="00B31A85" w:rsidRPr="00450BD2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</w:t>
      </w:r>
      <w:r w:rsidR="00B31A85" w:rsidRPr="00450BD2">
        <w:rPr>
          <w:rFonts w:ascii="Arial" w:hAnsi="Arial" w:cs="Arial"/>
          <w:b/>
          <w:sz w:val="32"/>
          <w:szCs w:val="32"/>
        </w:rPr>
        <w:t xml:space="preserve"> </w:t>
      </w:r>
      <w:r w:rsidR="00EB723D" w:rsidRPr="00450BD2">
        <w:rPr>
          <w:rFonts w:ascii="Arial" w:hAnsi="Arial" w:cs="Arial"/>
          <w:b/>
          <w:sz w:val="32"/>
          <w:szCs w:val="32"/>
        </w:rPr>
        <w:t>SCHEDA FINANZIARIA</w:t>
      </w:r>
    </w:p>
    <w:p w14:paraId="74A32867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EB723D" w:rsidRPr="0058799B" w14:paraId="27C2D827" w14:textId="77777777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E5A3" w14:textId="77777777" w:rsidR="00EB723D" w:rsidRPr="0058799B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7F8D" w14:textId="77777777" w:rsidR="00EB723D" w:rsidRPr="0058799B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5D3" w14:textId="77777777" w:rsidR="00EB723D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14:paraId="3E0382EF" w14:textId="77777777" w:rsidR="00EB723D" w:rsidRPr="00EB723D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3D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EB723D" w:rsidRPr="0058799B" w14:paraId="07CAA4A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1506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49B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3136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2879784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8CAB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2D5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62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0A17798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4B81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7C8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A75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04D9D6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0844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DDB7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41F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4D5FCE2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77F3" w14:textId="77777777" w:rsidR="00EB723D" w:rsidRPr="0058799B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E98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EBB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532F42" w14:textId="77777777" w:rsidR="002C6888" w:rsidRPr="0058799B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248E9EB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242A86D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369332A5" w14:textId="77777777" w:rsidR="00B31A85" w:rsidRDefault="00B31A85" w:rsidP="00444E72">
      <w:pPr>
        <w:tabs>
          <w:tab w:val="left" w:pos="6545"/>
          <w:tab w:val="left" w:pos="10800"/>
        </w:tabs>
        <w:rPr>
          <w:rFonts w:ascii="Arial" w:hAnsi="Arial" w:cs="Arial"/>
          <w:sz w:val="20"/>
          <w:szCs w:val="20"/>
        </w:rPr>
      </w:pPr>
    </w:p>
    <w:p w14:paraId="480AC55A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6041DD44" w14:textId="1399D65F" w:rsidR="00EB723D" w:rsidRPr="00B60458" w:rsidRDefault="00444E72" w:rsidP="00444E72">
      <w:pPr>
        <w:tabs>
          <w:tab w:val="left" w:pos="6545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Foggia</w:t>
      </w:r>
      <w:r w:rsidR="00EB723D" w:rsidRPr="00B60458">
        <w:rPr>
          <w:rFonts w:ascii="Arial" w:hAnsi="Arial" w:cs="Arial"/>
          <w:sz w:val="22"/>
          <w:szCs w:val="22"/>
        </w:rPr>
        <w:t>,</w:t>
      </w:r>
      <w:r w:rsidR="00EB723D"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="00EB723D" w:rsidRPr="00B60458">
        <w:rPr>
          <w:rFonts w:ascii="Arial" w:hAnsi="Arial" w:cs="Arial"/>
          <w:sz w:val="22"/>
          <w:szCs w:val="22"/>
        </w:rPr>
        <w:tab/>
      </w:r>
    </w:p>
    <w:p w14:paraId="677FA9C9" w14:textId="77777777" w:rsidR="00444E72" w:rsidRDefault="00EB723D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B60458">
        <w:rPr>
          <w:rFonts w:ascii="Arial" w:hAnsi="Arial" w:cs="Arial"/>
          <w:b/>
          <w:sz w:val="22"/>
          <w:szCs w:val="22"/>
        </w:rPr>
        <w:t xml:space="preserve"> IL RESPONSABILE DEL PROGETTO</w:t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14:paraId="5DD51827" w14:textId="77777777" w:rsidR="00444E72" w:rsidRDefault="00444E72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167FB7" w14:textId="2ECC900B" w:rsidR="00444E72" w:rsidRPr="00444E72" w:rsidRDefault="00444E72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  <w:color w:val="999999"/>
        </w:rPr>
        <w:t>_____________</w:t>
      </w:r>
      <w:r w:rsidR="00EB723D" w:rsidRPr="00B60458">
        <w:rPr>
          <w:rFonts w:ascii="Arial" w:hAnsi="Arial" w:cs="Arial"/>
          <w:color w:val="999999"/>
        </w:rPr>
        <w:t>_________________</w:t>
      </w:r>
    </w:p>
    <w:p w14:paraId="326DDD80" w14:textId="615E2FD8" w:rsidR="002C6888" w:rsidRDefault="002C6888" w:rsidP="00EB723D">
      <w:pPr>
        <w:tabs>
          <w:tab w:val="left" w:pos="6545"/>
          <w:tab w:val="left" w:pos="10800"/>
        </w:tabs>
        <w:ind w:left="-15"/>
      </w:pPr>
    </w:p>
    <w:p w14:paraId="755E58F1" w14:textId="3F870FD6" w:rsidR="003C20F8" w:rsidRPr="003C20F8" w:rsidRDefault="003C20F8" w:rsidP="003C20F8"/>
    <w:p w14:paraId="3B774901" w14:textId="6A38710B" w:rsidR="003C20F8" w:rsidRDefault="003C20F8" w:rsidP="003C20F8"/>
    <w:p w14:paraId="1255B05B" w14:textId="77777777" w:rsidR="003C20F8" w:rsidRPr="003C20F8" w:rsidRDefault="003C20F8" w:rsidP="003C20F8">
      <w:pPr>
        <w:ind w:firstLine="708"/>
      </w:pPr>
    </w:p>
    <w:sectPr w:rsidR="003C20F8" w:rsidRPr="003C20F8">
      <w:headerReference w:type="default" r:id="rId12"/>
      <w:footerReference w:type="default" r:id="rId13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B8BE" w14:textId="77777777" w:rsidR="00CE14F9" w:rsidRDefault="00CE14F9">
      <w:r>
        <w:separator/>
      </w:r>
    </w:p>
  </w:endnote>
  <w:endnote w:type="continuationSeparator" w:id="0">
    <w:p w14:paraId="639DAA15" w14:textId="77777777" w:rsidR="00CE14F9" w:rsidRDefault="00CE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C279" w14:textId="4B11C5F1"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605630">
      <w:rPr>
        <w:rStyle w:val="Numeropagina"/>
        <w:rFonts w:cs="Arial"/>
        <w:noProof/>
        <w:sz w:val="18"/>
        <w:szCs w:val="18"/>
      </w:rPr>
      <w:t>2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0793" w14:textId="77777777" w:rsidR="00CE14F9" w:rsidRDefault="00CE14F9">
      <w:r>
        <w:separator/>
      </w:r>
    </w:p>
  </w:footnote>
  <w:footnote w:type="continuationSeparator" w:id="0">
    <w:p w14:paraId="7508B9AC" w14:textId="77777777" w:rsidR="00CE14F9" w:rsidRDefault="00CE14F9">
      <w:r>
        <w:continuationSeparator/>
      </w:r>
    </w:p>
  </w:footnote>
  <w:footnote w:id="1">
    <w:p w14:paraId="5258B8AB" w14:textId="77777777"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>Nel caso il progetto preveda prestazioni di esperti esterni, agli stessi va fatta compilare l’apposita scheda.</w:t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C4D2" w14:textId="1C429D9F"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B"/>
    <w:rsid w:val="000846FB"/>
    <w:rsid w:val="000F1574"/>
    <w:rsid w:val="0010065C"/>
    <w:rsid w:val="00106979"/>
    <w:rsid w:val="001E59FA"/>
    <w:rsid w:val="00264620"/>
    <w:rsid w:val="00267AFA"/>
    <w:rsid w:val="002C6888"/>
    <w:rsid w:val="00301E9D"/>
    <w:rsid w:val="0033581E"/>
    <w:rsid w:val="0035546F"/>
    <w:rsid w:val="00393FB3"/>
    <w:rsid w:val="003C20F8"/>
    <w:rsid w:val="00431EEC"/>
    <w:rsid w:val="00444E72"/>
    <w:rsid w:val="004465F3"/>
    <w:rsid w:val="00450BD2"/>
    <w:rsid w:val="004F178F"/>
    <w:rsid w:val="004F6107"/>
    <w:rsid w:val="00535B4B"/>
    <w:rsid w:val="0058799B"/>
    <w:rsid w:val="005D2D65"/>
    <w:rsid w:val="005E13AD"/>
    <w:rsid w:val="005E4BDD"/>
    <w:rsid w:val="0060252D"/>
    <w:rsid w:val="00605630"/>
    <w:rsid w:val="00633A18"/>
    <w:rsid w:val="00636D08"/>
    <w:rsid w:val="00687E46"/>
    <w:rsid w:val="006E50CF"/>
    <w:rsid w:val="00712CF7"/>
    <w:rsid w:val="00764012"/>
    <w:rsid w:val="007F5E31"/>
    <w:rsid w:val="008076F9"/>
    <w:rsid w:val="00823824"/>
    <w:rsid w:val="008B5CCD"/>
    <w:rsid w:val="009030AD"/>
    <w:rsid w:val="00946C2F"/>
    <w:rsid w:val="009A3B7B"/>
    <w:rsid w:val="009B7403"/>
    <w:rsid w:val="009E582A"/>
    <w:rsid w:val="00A274A0"/>
    <w:rsid w:val="00AB6D83"/>
    <w:rsid w:val="00B31A85"/>
    <w:rsid w:val="00B60458"/>
    <w:rsid w:val="00CB5B3B"/>
    <w:rsid w:val="00CD40FB"/>
    <w:rsid w:val="00CE14F9"/>
    <w:rsid w:val="00D00700"/>
    <w:rsid w:val="00D44EC4"/>
    <w:rsid w:val="00D855BB"/>
    <w:rsid w:val="00D951BF"/>
    <w:rsid w:val="00E87C55"/>
    <w:rsid w:val="00EB723D"/>
    <w:rsid w:val="00ED28F2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44575"/>
  <w15:docId w15:val="{EF58864B-2F79-41AB-B670-0DFD5B71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opardifg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GEE012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ee012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Cesidia Stefania Tudini</cp:lastModifiedBy>
  <cp:revision>2</cp:revision>
  <cp:lastPrinted>2022-11-05T07:42:00Z</cp:lastPrinted>
  <dcterms:created xsi:type="dcterms:W3CDTF">2024-09-04T16:26:00Z</dcterms:created>
  <dcterms:modified xsi:type="dcterms:W3CDTF">2024-09-04T16:26:00Z</dcterms:modified>
</cp:coreProperties>
</file>